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A3" w:rsidRDefault="00D04818" w:rsidP="00D362A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Zarządzenie </w:t>
      </w:r>
      <w:proofErr w:type="spellStart"/>
      <w:r w:rsidR="00771DB7">
        <w:rPr>
          <w:sz w:val="20"/>
          <w:szCs w:val="20"/>
        </w:rPr>
        <w:t>nr</w:t>
      </w:r>
      <w:proofErr w:type="spellEnd"/>
      <w:r w:rsidR="00771DB7">
        <w:rPr>
          <w:sz w:val="20"/>
          <w:szCs w:val="20"/>
        </w:rPr>
        <w:t xml:space="preserve">. I </w:t>
      </w:r>
      <w:r>
        <w:rPr>
          <w:sz w:val="20"/>
          <w:szCs w:val="20"/>
        </w:rPr>
        <w:t>osoby fizycznej prowadzącej Publiczne Przedszkole</w:t>
      </w:r>
    </w:p>
    <w:p w:rsidR="00CE22E5" w:rsidRPr="00D362A3" w:rsidRDefault="00D04818" w:rsidP="00D362A3">
      <w:pPr>
        <w:jc w:val="right"/>
        <w:rPr>
          <w:sz w:val="20"/>
          <w:szCs w:val="20"/>
          <w:lang w:val="en-US"/>
        </w:rPr>
      </w:pPr>
      <w:r w:rsidRPr="00771DB7">
        <w:rPr>
          <w:sz w:val="20"/>
          <w:szCs w:val="20"/>
        </w:rPr>
        <w:t xml:space="preserve"> </w:t>
      </w:r>
      <w:r w:rsidRPr="00D362A3">
        <w:rPr>
          <w:sz w:val="20"/>
          <w:szCs w:val="20"/>
          <w:lang w:val="en-US"/>
        </w:rPr>
        <w:t xml:space="preserve">American Kids </w:t>
      </w:r>
      <w:r w:rsidR="00CE22E5" w:rsidRPr="00D362A3">
        <w:rPr>
          <w:sz w:val="20"/>
          <w:szCs w:val="20"/>
          <w:lang w:val="en-US"/>
        </w:rPr>
        <w:t xml:space="preserve"> </w:t>
      </w:r>
      <w:r w:rsidR="00D362A3" w:rsidRPr="00D362A3">
        <w:rPr>
          <w:sz w:val="20"/>
          <w:szCs w:val="20"/>
          <w:lang w:val="en-US"/>
        </w:rPr>
        <w:t>College Go</w:t>
      </w:r>
      <w:r w:rsidR="00D362A3">
        <w:rPr>
          <w:sz w:val="20"/>
          <w:szCs w:val="20"/>
          <w:lang w:val="en-US"/>
        </w:rPr>
        <w:t>Work</w:t>
      </w:r>
      <w:r w:rsidR="00D362A3" w:rsidRPr="00D362A3">
        <w:rPr>
          <w:sz w:val="20"/>
          <w:szCs w:val="20"/>
          <w:lang w:val="en-US"/>
        </w:rPr>
        <w:t xml:space="preserve">.pl </w:t>
      </w:r>
      <w:proofErr w:type="spellStart"/>
      <w:r w:rsidR="00D362A3" w:rsidRPr="00D362A3">
        <w:rPr>
          <w:sz w:val="20"/>
          <w:szCs w:val="20"/>
          <w:lang w:val="en-US"/>
        </w:rPr>
        <w:t>Andrzej</w:t>
      </w:r>
      <w:proofErr w:type="spellEnd"/>
      <w:r w:rsidR="00D362A3" w:rsidRPr="00D362A3">
        <w:rPr>
          <w:sz w:val="20"/>
          <w:szCs w:val="20"/>
          <w:lang w:val="en-US"/>
        </w:rPr>
        <w:t xml:space="preserve"> </w:t>
      </w:r>
      <w:proofErr w:type="spellStart"/>
      <w:r w:rsidR="00D362A3" w:rsidRPr="00D362A3">
        <w:rPr>
          <w:sz w:val="20"/>
          <w:szCs w:val="20"/>
          <w:lang w:val="en-US"/>
        </w:rPr>
        <w:t>Kosieradzki</w:t>
      </w:r>
      <w:proofErr w:type="spellEnd"/>
      <w:r w:rsidR="00D362A3" w:rsidRPr="00D362A3">
        <w:rPr>
          <w:sz w:val="20"/>
          <w:szCs w:val="20"/>
          <w:lang w:val="en-US"/>
        </w:rPr>
        <w:t xml:space="preserve"> </w:t>
      </w:r>
      <w:r w:rsidR="00CE22E5" w:rsidRPr="00D362A3">
        <w:rPr>
          <w:sz w:val="20"/>
          <w:szCs w:val="20"/>
          <w:lang w:val="en-US"/>
        </w:rPr>
        <w:t xml:space="preserve"> </w:t>
      </w:r>
    </w:p>
    <w:p w:rsidR="00CE22E5" w:rsidRDefault="00CE22E5" w:rsidP="00D362A3">
      <w:pPr>
        <w:rPr>
          <w:i/>
          <w:sz w:val="16"/>
          <w:szCs w:val="16"/>
        </w:rPr>
      </w:pPr>
      <w:r>
        <w:rPr>
          <w:sz w:val="22"/>
          <w:szCs w:val="22"/>
        </w:rPr>
        <w:t xml:space="preserve">……………………………………………                </w:t>
      </w:r>
      <w:r w:rsidR="00D04818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</w:t>
      </w:r>
      <w:r w:rsidR="00D04818">
        <w:rPr>
          <w:sz w:val="22"/>
          <w:szCs w:val="22"/>
        </w:rPr>
        <w:t>z dnia 21.07.2015</w:t>
      </w:r>
      <w:r w:rsidR="00D362A3">
        <w:rPr>
          <w:sz w:val="22"/>
          <w:szCs w:val="22"/>
        </w:rPr>
        <w:t xml:space="preserve"> r.</w:t>
      </w:r>
    </w:p>
    <w:p w:rsidR="00CE22E5" w:rsidRDefault="00CE22E5" w:rsidP="00CE22E5">
      <w:pPr>
        <w:rPr>
          <w:sz w:val="22"/>
          <w:szCs w:val="22"/>
        </w:rPr>
      </w:pPr>
      <w:r>
        <w:rPr>
          <w:i/>
          <w:sz w:val="16"/>
          <w:szCs w:val="16"/>
        </w:rPr>
        <w:t xml:space="preserve">     </w:t>
      </w:r>
      <w:r>
        <w:rPr>
          <w:i/>
          <w:sz w:val="12"/>
          <w:szCs w:val="12"/>
        </w:rPr>
        <w:t>Imię i Nazwisko wnioskodawcy – rodzica kandydata</w:t>
      </w:r>
    </w:p>
    <w:p w:rsidR="00CE22E5" w:rsidRDefault="00CE22E5" w:rsidP="00CE22E5">
      <w:pPr>
        <w:rPr>
          <w:i/>
          <w:sz w:val="16"/>
          <w:szCs w:val="16"/>
        </w:rPr>
      </w:pPr>
      <w:r>
        <w:rPr>
          <w:sz w:val="22"/>
          <w:szCs w:val="22"/>
        </w:rPr>
        <w:t>……………………………………………</w:t>
      </w:r>
    </w:p>
    <w:p w:rsidR="00CE22E5" w:rsidRDefault="00CE22E5" w:rsidP="00CE22E5">
      <w:pPr>
        <w:rPr>
          <w:sz w:val="22"/>
          <w:szCs w:val="22"/>
        </w:rPr>
      </w:pPr>
      <w:r>
        <w:rPr>
          <w:i/>
          <w:sz w:val="16"/>
          <w:szCs w:val="16"/>
        </w:rPr>
        <w:t xml:space="preserve">  </w:t>
      </w:r>
      <w:r>
        <w:rPr>
          <w:i/>
          <w:sz w:val="12"/>
          <w:szCs w:val="12"/>
        </w:rPr>
        <w:t>Adres do korespondencji w sprawach  rekrutacji</w:t>
      </w:r>
    </w:p>
    <w:p w:rsidR="00CE22E5" w:rsidRDefault="00CE22E5" w:rsidP="00CE22E5">
      <w:pPr>
        <w:rPr>
          <w:sz w:val="20"/>
          <w:szCs w:val="20"/>
        </w:rPr>
      </w:pPr>
      <w:r>
        <w:rPr>
          <w:sz w:val="22"/>
          <w:szCs w:val="22"/>
        </w:rPr>
        <w:t>……………………………………………</w:t>
      </w:r>
    </w:p>
    <w:p w:rsidR="00CE22E5" w:rsidRDefault="00CE22E5" w:rsidP="00CE22E5">
      <w:pPr>
        <w:jc w:val="center"/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  <w:t xml:space="preserve">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CE22E5" w:rsidRDefault="00CE22E5" w:rsidP="00CE22E5"/>
    <w:p w:rsidR="00CE22E5" w:rsidRDefault="00CE22E5" w:rsidP="00CE22E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Wniosek o przyjęcie dziecka </w:t>
      </w:r>
    </w:p>
    <w:p w:rsidR="00CE22E5" w:rsidRDefault="000D18F3" w:rsidP="00CE22E5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do Publicznego P</w:t>
      </w:r>
      <w:r w:rsidR="00CE22E5">
        <w:rPr>
          <w:b/>
          <w:sz w:val="20"/>
          <w:szCs w:val="20"/>
        </w:rPr>
        <w:t xml:space="preserve">rzedszkola ,,American </w:t>
      </w:r>
      <w:proofErr w:type="spellStart"/>
      <w:r w:rsidR="00CE22E5">
        <w:rPr>
          <w:b/>
          <w:sz w:val="20"/>
          <w:szCs w:val="20"/>
        </w:rPr>
        <w:t>Kids</w:t>
      </w:r>
      <w:proofErr w:type="spellEnd"/>
      <w:r w:rsidR="00CE22E5">
        <w:rPr>
          <w:b/>
          <w:sz w:val="20"/>
          <w:szCs w:val="20"/>
        </w:rPr>
        <w:t xml:space="preserve"> Collage”</w:t>
      </w:r>
    </w:p>
    <w:p w:rsidR="00CE22E5" w:rsidRDefault="00CE22E5" w:rsidP="00CE22E5">
      <w:pPr>
        <w:jc w:val="center"/>
        <w:rPr>
          <w:sz w:val="20"/>
          <w:szCs w:val="20"/>
        </w:rPr>
      </w:pPr>
    </w:p>
    <w:p w:rsidR="00CE22E5" w:rsidRPr="00164559" w:rsidRDefault="00EF66E8" w:rsidP="00EF66E8">
      <w:pPr>
        <w:jc w:val="both"/>
        <w:rPr>
          <w:i/>
          <w:sz w:val="22"/>
          <w:szCs w:val="22"/>
        </w:rPr>
      </w:pPr>
      <w:r>
        <w:rPr>
          <w:b/>
          <w:sz w:val="20"/>
          <w:szCs w:val="20"/>
        </w:rPr>
        <w:t xml:space="preserve">                                       </w:t>
      </w:r>
      <w:r w:rsidR="00CE22E5">
        <w:rPr>
          <w:b/>
          <w:sz w:val="20"/>
          <w:szCs w:val="20"/>
        </w:rPr>
        <w:t xml:space="preserve">              Dane osobowe kandydata i rodziców</w:t>
      </w:r>
    </w:p>
    <w:p w:rsidR="00CE22E5" w:rsidRDefault="00CE22E5" w:rsidP="00CE22E5">
      <w:pPr>
        <w:jc w:val="both"/>
        <w:rPr>
          <w:b/>
          <w:sz w:val="20"/>
          <w:szCs w:val="20"/>
        </w:rPr>
      </w:pPr>
    </w:p>
    <w:p w:rsidR="00CE22E5" w:rsidRDefault="00CE22E5" w:rsidP="00CE22E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Pobyt dziecka w przedszkolu  od godz.…….. ….do godz.……….</w:t>
      </w:r>
    </w:p>
    <w:p w:rsidR="00CE22E5" w:rsidRPr="00164559" w:rsidRDefault="00CE22E5" w:rsidP="00CE22E5">
      <w:pPr>
        <w:jc w:val="both"/>
        <w:rPr>
          <w:i/>
          <w:sz w:val="22"/>
          <w:szCs w:val="22"/>
        </w:rPr>
      </w:pPr>
    </w:p>
    <w:p w:rsidR="00CE22E5" w:rsidRDefault="00CE22E5" w:rsidP="00CE22E5">
      <w:pPr>
        <w:rPr>
          <w:sz w:val="22"/>
          <w:szCs w:val="22"/>
        </w:rPr>
      </w:pPr>
      <w:r>
        <w:rPr>
          <w:i/>
          <w:sz w:val="22"/>
          <w:szCs w:val="22"/>
        </w:rPr>
        <w:t>(T</w:t>
      </w:r>
      <w:r>
        <w:rPr>
          <w:i/>
          <w:sz w:val="16"/>
          <w:szCs w:val="16"/>
        </w:rPr>
        <w:t>abelę należy wypełnić komputerowo lub czytelnie literami drukowanymi)</w:t>
      </w:r>
    </w:p>
    <w:tbl>
      <w:tblPr>
        <w:tblW w:w="0" w:type="auto"/>
        <w:tblInd w:w="-75" w:type="dxa"/>
        <w:tblLayout w:type="fixed"/>
        <w:tblLook w:val="0000"/>
      </w:tblPr>
      <w:tblGrid>
        <w:gridCol w:w="387"/>
        <w:gridCol w:w="4133"/>
        <w:gridCol w:w="599"/>
        <w:gridCol w:w="2045"/>
        <w:gridCol w:w="2281"/>
      </w:tblGrid>
      <w:tr w:rsidR="00CE22E5" w:rsidTr="00380BB6">
        <w:trPr>
          <w:trHeight w:val="499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E5" w:rsidRDefault="00CE22E5" w:rsidP="00380BB6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E5" w:rsidRDefault="00CE22E5" w:rsidP="00380BB6">
            <w:r>
              <w:rPr>
                <w:sz w:val="20"/>
                <w:szCs w:val="20"/>
              </w:rPr>
              <w:t xml:space="preserve">Imię i nazwisko kandydata 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E5" w:rsidRDefault="00CE22E5" w:rsidP="00380BB6">
            <w:pPr>
              <w:snapToGrid w:val="0"/>
            </w:pPr>
          </w:p>
        </w:tc>
      </w:tr>
      <w:tr w:rsidR="00CE22E5" w:rsidTr="00380BB6">
        <w:trPr>
          <w:trHeight w:val="40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E5" w:rsidRDefault="00CE22E5" w:rsidP="00380BB6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E5" w:rsidRDefault="00CE22E5" w:rsidP="00380BB6">
            <w:r>
              <w:rPr>
                <w:sz w:val="20"/>
                <w:szCs w:val="20"/>
              </w:rPr>
              <w:t>Data urodzenia kandydata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E5" w:rsidRDefault="00CE22E5" w:rsidP="00380BB6">
            <w:pPr>
              <w:snapToGrid w:val="0"/>
            </w:pPr>
          </w:p>
        </w:tc>
      </w:tr>
      <w:tr w:rsidR="00CE22E5" w:rsidTr="00380BB6">
        <w:trPr>
          <w:trHeight w:val="55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E5" w:rsidRDefault="00CE22E5" w:rsidP="00380BB6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E5" w:rsidRDefault="00CE22E5" w:rsidP="00380BB6">
            <w:pPr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>PESEL kandydata</w:t>
            </w:r>
          </w:p>
          <w:p w:rsidR="00CE22E5" w:rsidRDefault="00CE22E5" w:rsidP="00380BB6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 przypadku braku PESEL seria i numer paszportu </w:t>
            </w:r>
          </w:p>
          <w:p w:rsidR="00CE22E5" w:rsidRDefault="00CE22E5" w:rsidP="00380BB6">
            <w:r>
              <w:rPr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E5" w:rsidRDefault="00CE22E5" w:rsidP="00380BB6">
            <w:pPr>
              <w:snapToGrid w:val="0"/>
            </w:pPr>
          </w:p>
        </w:tc>
      </w:tr>
      <w:tr w:rsidR="00CE22E5" w:rsidTr="00380BB6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E5" w:rsidRDefault="00CE22E5" w:rsidP="00380BB6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E5" w:rsidRDefault="00CE22E5" w:rsidP="00380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Imię/Imiona i nazwiska rodziców kandydata</w:t>
            </w:r>
          </w:p>
          <w:p w:rsidR="00CE22E5" w:rsidRDefault="00CE22E5" w:rsidP="00380BB6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E5" w:rsidRDefault="00CE22E5" w:rsidP="00380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E5" w:rsidRDefault="00CE22E5" w:rsidP="00380BB6">
            <w:pPr>
              <w:snapToGrid w:val="0"/>
              <w:rPr>
                <w:sz w:val="16"/>
                <w:szCs w:val="16"/>
              </w:rPr>
            </w:pPr>
          </w:p>
        </w:tc>
      </w:tr>
      <w:tr w:rsidR="00CE22E5" w:rsidTr="00380BB6">
        <w:trPr>
          <w:trHeight w:val="36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E5" w:rsidRDefault="00CE22E5" w:rsidP="00380BB6">
            <w:pPr>
              <w:snapToGrid w:val="0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E5" w:rsidRDefault="00CE22E5" w:rsidP="00380B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E5" w:rsidRDefault="00CE22E5" w:rsidP="00380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E5" w:rsidRDefault="00CE22E5" w:rsidP="00380BB6">
            <w:pPr>
              <w:snapToGrid w:val="0"/>
              <w:rPr>
                <w:sz w:val="16"/>
                <w:szCs w:val="16"/>
              </w:rPr>
            </w:pPr>
          </w:p>
          <w:p w:rsidR="00CE22E5" w:rsidRDefault="00CE22E5" w:rsidP="00380BB6">
            <w:pPr>
              <w:rPr>
                <w:sz w:val="16"/>
                <w:szCs w:val="16"/>
              </w:rPr>
            </w:pPr>
          </w:p>
        </w:tc>
      </w:tr>
      <w:tr w:rsidR="00CE22E5" w:rsidTr="00380BB6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E5" w:rsidRDefault="00CE22E5" w:rsidP="00380BB6">
            <w:pPr>
              <w:jc w:val="both"/>
              <w:rPr>
                <w:sz w:val="20"/>
                <w:szCs w:val="20"/>
              </w:rPr>
            </w:pPr>
            <w:r>
              <w:rPr>
                <w:rStyle w:val="Odwoanieprzypisukocowego"/>
                <w:sz w:val="22"/>
                <w:szCs w:val="22"/>
              </w:rPr>
              <w:endnoteReference w:id="1"/>
            </w:r>
            <w:r>
              <w:rPr>
                <w:sz w:val="22"/>
                <w:szCs w:val="22"/>
              </w:rPr>
              <w:t>5.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E5" w:rsidRDefault="00CE22E5" w:rsidP="00380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:rsidR="00CE22E5" w:rsidRDefault="00CE22E5" w:rsidP="00380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rodziców i kandydata </w:t>
            </w:r>
            <w:r>
              <w:rPr>
                <w:rStyle w:val="Znakiprzypiswdolnych"/>
                <w:sz w:val="20"/>
                <w:szCs w:val="20"/>
              </w:rPr>
              <w:endnoteReference w:id="2"/>
            </w:r>
          </w:p>
          <w:p w:rsidR="00CE22E5" w:rsidRDefault="00CE22E5" w:rsidP="00380BB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E5" w:rsidRDefault="00CE22E5" w:rsidP="00380B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E5" w:rsidRDefault="00CE22E5" w:rsidP="00380BB6">
            <w:pPr>
              <w:snapToGrid w:val="0"/>
              <w:rPr>
                <w:sz w:val="16"/>
                <w:szCs w:val="16"/>
              </w:rPr>
            </w:pPr>
          </w:p>
        </w:tc>
      </w:tr>
      <w:tr w:rsidR="00CE22E5" w:rsidTr="00380BB6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E5" w:rsidRDefault="00CE22E5" w:rsidP="00380BB6">
            <w:pPr>
              <w:snapToGrid w:val="0"/>
              <w:jc w:val="both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E5" w:rsidRDefault="00CE22E5" w:rsidP="00380B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E5" w:rsidRDefault="00CE22E5" w:rsidP="00380B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E5" w:rsidRDefault="00CE22E5" w:rsidP="00380BB6">
            <w:pPr>
              <w:snapToGrid w:val="0"/>
              <w:rPr>
                <w:sz w:val="16"/>
                <w:szCs w:val="16"/>
              </w:rPr>
            </w:pPr>
          </w:p>
        </w:tc>
      </w:tr>
      <w:tr w:rsidR="00CE22E5" w:rsidTr="00380BB6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E5" w:rsidRDefault="00CE22E5" w:rsidP="00380BB6">
            <w:pPr>
              <w:snapToGrid w:val="0"/>
              <w:jc w:val="both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E5" w:rsidRDefault="00CE22E5" w:rsidP="00380B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E5" w:rsidRDefault="00CE22E5" w:rsidP="00380B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E5" w:rsidRDefault="00CE22E5" w:rsidP="00380BB6">
            <w:pPr>
              <w:snapToGrid w:val="0"/>
              <w:rPr>
                <w:sz w:val="16"/>
                <w:szCs w:val="16"/>
              </w:rPr>
            </w:pPr>
          </w:p>
        </w:tc>
      </w:tr>
      <w:tr w:rsidR="00CE22E5" w:rsidTr="00380BB6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E5" w:rsidRDefault="00CE22E5" w:rsidP="00380BB6">
            <w:pPr>
              <w:snapToGrid w:val="0"/>
              <w:jc w:val="both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E5" w:rsidRDefault="00CE22E5" w:rsidP="00380B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E5" w:rsidRDefault="00CE22E5" w:rsidP="00380B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E5" w:rsidRDefault="00CE22E5" w:rsidP="00380BB6">
            <w:pPr>
              <w:snapToGrid w:val="0"/>
              <w:rPr>
                <w:sz w:val="16"/>
                <w:szCs w:val="16"/>
              </w:rPr>
            </w:pPr>
          </w:p>
        </w:tc>
      </w:tr>
      <w:tr w:rsidR="00CE22E5" w:rsidTr="00380BB6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E5" w:rsidRDefault="00CE22E5" w:rsidP="00380BB6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E5" w:rsidRDefault="00CE22E5" w:rsidP="00380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 i numery telefonów rodziców kandydata - o ile je posiadają</w:t>
            </w:r>
          </w:p>
          <w:p w:rsidR="00CE22E5" w:rsidRDefault="00CE22E5" w:rsidP="00380BB6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E5" w:rsidRDefault="00CE22E5" w:rsidP="00380B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E5" w:rsidRDefault="00CE22E5" w:rsidP="00380B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Pesel</w:t>
            </w:r>
          </w:p>
          <w:p w:rsidR="00CE22E5" w:rsidRDefault="00CE22E5" w:rsidP="00380BB6">
            <w:pPr>
              <w:rPr>
                <w:sz w:val="16"/>
                <w:szCs w:val="16"/>
              </w:rPr>
            </w:pPr>
          </w:p>
          <w:p w:rsidR="00CE22E5" w:rsidRDefault="00CE22E5" w:rsidP="00380B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  <w:p w:rsidR="00CE22E5" w:rsidRDefault="00CE22E5" w:rsidP="00380BB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E5" w:rsidRDefault="00CE22E5" w:rsidP="00380BB6">
            <w:pPr>
              <w:snapToGrid w:val="0"/>
            </w:pPr>
          </w:p>
        </w:tc>
      </w:tr>
      <w:tr w:rsidR="00CE22E5" w:rsidTr="00380BB6">
        <w:trPr>
          <w:trHeight w:val="25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E5" w:rsidRDefault="00CE22E5" w:rsidP="00380BB6">
            <w:pPr>
              <w:snapToGrid w:val="0"/>
              <w:jc w:val="both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E5" w:rsidRDefault="00CE22E5" w:rsidP="00380BB6">
            <w:pPr>
              <w:snapToGrid w:val="0"/>
              <w:jc w:val="both"/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E5" w:rsidRDefault="00CE22E5" w:rsidP="00380BB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E5" w:rsidRDefault="00CE22E5" w:rsidP="00380BB6">
            <w:pPr>
              <w:rPr>
                <w:sz w:val="16"/>
                <w:szCs w:val="16"/>
              </w:rPr>
            </w:pPr>
          </w:p>
          <w:p w:rsidR="00CE22E5" w:rsidRDefault="00CE22E5" w:rsidP="00380B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  <w:p w:rsidR="00CE22E5" w:rsidRDefault="00CE22E5" w:rsidP="00380BB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E5" w:rsidRDefault="00CE22E5" w:rsidP="00380BB6">
            <w:pPr>
              <w:snapToGrid w:val="0"/>
            </w:pPr>
          </w:p>
        </w:tc>
      </w:tr>
      <w:tr w:rsidR="00CE22E5" w:rsidTr="00380BB6">
        <w:trPr>
          <w:trHeight w:val="27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E5" w:rsidRDefault="00CE22E5" w:rsidP="00380BB6">
            <w:pPr>
              <w:snapToGrid w:val="0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E5" w:rsidRDefault="00CE22E5" w:rsidP="00380BB6">
            <w:pPr>
              <w:snapToGrid w:val="0"/>
            </w:pP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E5" w:rsidRDefault="00CE22E5" w:rsidP="00380B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E5" w:rsidRDefault="00CE22E5" w:rsidP="00380B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Pesel</w:t>
            </w:r>
          </w:p>
          <w:p w:rsidR="00CE22E5" w:rsidRDefault="00CE22E5" w:rsidP="00380BB6">
            <w:pPr>
              <w:rPr>
                <w:sz w:val="16"/>
                <w:szCs w:val="16"/>
              </w:rPr>
            </w:pPr>
          </w:p>
          <w:p w:rsidR="00CE22E5" w:rsidRDefault="00CE22E5" w:rsidP="00380B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  <w:p w:rsidR="00CE22E5" w:rsidRDefault="00CE22E5" w:rsidP="00380BB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E5" w:rsidRDefault="00CE22E5" w:rsidP="00380BB6">
            <w:pPr>
              <w:snapToGrid w:val="0"/>
            </w:pPr>
          </w:p>
        </w:tc>
      </w:tr>
      <w:tr w:rsidR="00CE22E5" w:rsidTr="00380BB6">
        <w:trPr>
          <w:trHeight w:val="2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E5" w:rsidRDefault="00CE22E5" w:rsidP="00380BB6">
            <w:pPr>
              <w:snapToGrid w:val="0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E5" w:rsidRDefault="00CE22E5" w:rsidP="00380BB6">
            <w:pPr>
              <w:snapToGrid w:val="0"/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2E5" w:rsidRDefault="00CE22E5" w:rsidP="00380BB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E5" w:rsidRDefault="00CE22E5" w:rsidP="00380BB6">
            <w:pPr>
              <w:rPr>
                <w:sz w:val="16"/>
                <w:szCs w:val="16"/>
              </w:rPr>
            </w:pPr>
          </w:p>
          <w:p w:rsidR="00CE22E5" w:rsidRDefault="00CE22E5" w:rsidP="00380B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  <w:p w:rsidR="00CE22E5" w:rsidRDefault="00CE22E5" w:rsidP="00380BB6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E5" w:rsidRDefault="00CE22E5" w:rsidP="00380BB6">
            <w:pPr>
              <w:snapToGrid w:val="0"/>
            </w:pPr>
          </w:p>
        </w:tc>
      </w:tr>
    </w:tbl>
    <w:p w:rsidR="00CE22E5" w:rsidRDefault="00CE22E5" w:rsidP="00CE22E5">
      <w:pPr>
        <w:pStyle w:val="Tekstprzypisudolnego"/>
      </w:pPr>
      <w:r>
        <w:rPr>
          <w:rStyle w:val="Znakiprzypiswdolnych"/>
        </w:rPr>
        <w:footnoteRef/>
      </w:r>
      <w:r>
        <w:rPr>
          <w:sz w:val="12"/>
          <w:szCs w:val="12"/>
        </w:rPr>
        <w:tab/>
        <w:t>Zgodnie z art. 20a ust. 4 ustawy o systemie oświaty, postępowanie rekrutacyjne jest prowadzone na wniosek rodzica kandydata.</w:t>
      </w:r>
    </w:p>
    <w:p w:rsidR="00CE22E5" w:rsidRDefault="00CE22E5" w:rsidP="00CE22E5">
      <w:pPr>
        <w:pStyle w:val="Tekstprzypisudolnego"/>
      </w:pPr>
      <w:r>
        <w:rPr>
          <w:rStyle w:val="Znakiprzypiswdolnych"/>
        </w:rPr>
        <w:t>2</w:t>
      </w:r>
      <w:r>
        <w:rPr>
          <w:sz w:val="12"/>
          <w:szCs w:val="12"/>
        </w:rPr>
        <w:tab/>
        <w:t xml:space="preserve"> Zgodnie z art. 20t ust. 1 ustawy o systemie oświaty,  wniosek zawiera dane podane w punktach 1-5 tabeli,  natomiast dane w punkcie 6 podaje się,  jeśli  takie środki  komunikacji  rodzice  posiadają. To oznacza, że dane w punkcie 1-5 należy podać obowiązkowo,  natomiast podanie danych w punkcie 6  nie jest obowiązkowe, ale bardzo potrzebne dla skutecznego komunikowani się z  rodzicami w sprawie rekrutacji, a następnie skutecznego sprawowania opieki nad dzieckiem.</w:t>
      </w:r>
    </w:p>
    <w:p w:rsidR="00CE22E5" w:rsidRDefault="00CE22E5" w:rsidP="00CE22E5">
      <w:pPr>
        <w:pStyle w:val="Tekstprzypisudolnego"/>
      </w:pPr>
      <w:r>
        <w:rPr>
          <w:rStyle w:val="Znakiprzypiswdolnych"/>
        </w:rPr>
        <w:t>3</w:t>
      </w:r>
      <w:r>
        <w:rPr>
          <w:sz w:val="12"/>
          <w:szCs w:val="12"/>
        </w:rPr>
        <w:tab/>
        <w:t xml:space="preserve"> Zgodnie z art.20c ust. 1 ustawy o systemie oświaty,  do publicznego przedszkola lub publicznej innej formy wychowania przedszkolnego przyjmuje się kandydatów zamieszkałych na obszarze danej gminy. Zgodnie z art. 25 Kodeksu cywilnego,  miejscem zamieszkania osoby fizycznej jest miejscowość, w której osoba ta przebywa z zamiarem stałego pobytu</w:t>
      </w:r>
      <w:r>
        <w:rPr>
          <w:rStyle w:val="Odwoanieprzypisudolnego"/>
        </w:rPr>
        <w:footnoteReference w:id="1"/>
      </w:r>
    </w:p>
    <w:p w:rsidR="00E453F3" w:rsidRDefault="00D04818">
      <w:r>
        <w:lastRenderedPageBreak/>
        <w:t xml:space="preserve">Decyzją osoby fizycznej prowadzącej Publiczne Przedszkole American </w:t>
      </w:r>
      <w:proofErr w:type="spellStart"/>
      <w:r>
        <w:t>Kids</w:t>
      </w:r>
      <w:proofErr w:type="spellEnd"/>
      <w:r>
        <w:t xml:space="preserve"> College</w:t>
      </w:r>
      <w:r w:rsidR="00EA5E36">
        <w:t xml:space="preserve"> GoWork.pl Andrzej </w:t>
      </w:r>
      <w:proofErr w:type="spellStart"/>
      <w:r w:rsidR="00EA5E36">
        <w:t>Kosieradzki</w:t>
      </w:r>
      <w:proofErr w:type="spellEnd"/>
      <w:r>
        <w:t xml:space="preserve"> wnios</w:t>
      </w:r>
      <w:r w:rsidR="00EA5E36">
        <w:t xml:space="preserve">ek o przyjęcie do przedszkola </w:t>
      </w:r>
      <w:r>
        <w:t>zgodnie z</w:t>
      </w:r>
      <w:r w:rsidR="00BC24B5">
        <w:t xml:space="preserve"> z</w:t>
      </w:r>
      <w:r w:rsidR="00EA5E36">
        <w:t>asadami aktualnie obowiązujących</w:t>
      </w:r>
      <w:r>
        <w:t xml:space="preserve"> przepisów dotycząc</w:t>
      </w:r>
      <w:r w:rsidR="00750978">
        <w:t>ych rekrutacji do publicznych przedszkoli jest jednoznaczny</w:t>
      </w:r>
      <w:r>
        <w:t xml:space="preserve"> z podpisaniem stosownej umowy w p</w:t>
      </w:r>
      <w:r w:rsidR="00D362A3">
        <w:t>rzedmiotowej sprawie z rodzicem (opiekunem prawnym</w:t>
      </w:r>
      <w:r w:rsidR="00AB1BF2">
        <w:t>)</w:t>
      </w:r>
      <w:r w:rsidR="00750978">
        <w:t xml:space="preserve"> dziecka.</w:t>
      </w:r>
    </w:p>
    <w:p w:rsidR="00D362A3" w:rsidRDefault="00D362A3"/>
    <w:p w:rsidR="00D362A3" w:rsidRDefault="00D362A3"/>
    <w:p w:rsidR="00D362A3" w:rsidRDefault="00D362A3" w:rsidP="00D362A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Czytelny podpis Rodzica(opiekuna prawnego) </w:t>
      </w:r>
    </w:p>
    <w:p w:rsidR="00D362A3" w:rsidRDefault="00D362A3" w:rsidP="00D362A3">
      <w:r>
        <w:rPr>
          <w:b/>
          <w:sz w:val="20"/>
          <w:szCs w:val="20"/>
        </w:rPr>
        <w:t xml:space="preserve">…………………………………………………..                                                   </w:t>
      </w:r>
    </w:p>
    <w:p w:rsidR="00D362A3" w:rsidRDefault="00D362A3" w:rsidP="00D362A3">
      <w:pPr>
        <w:rPr>
          <w:b/>
          <w:sz w:val="20"/>
          <w:szCs w:val="20"/>
        </w:rPr>
      </w:pPr>
    </w:p>
    <w:p w:rsidR="00D362A3" w:rsidRDefault="00D362A3" w:rsidP="00D362A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Podpis dyrektora</w:t>
      </w:r>
    </w:p>
    <w:p w:rsidR="00D362A3" w:rsidRDefault="00D362A3" w:rsidP="00D362A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………………………………………….                                                                                                                                                                                                                </w:t>
      </w:r>
    </w:p>
    <w:p w:rsidR="00D362A3" w:rsidRPr="00CE22E5" w:rsidRDefault="00D362A3" w:rsidP="00D362A3">
      <w:pPr>
        <w:rPr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</w:t>
      </w:r>
    </w:p>
    <w:p w:rsidR="00D362A3" w:rsidRDefault="00D362A3"/>
    <w:sectPr w:rsidR="00D362A3" w:rsidSect="00E45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5F4" w:rsidRDefault="00C875F4" w:rsidP="00CE22E5">
      <w:r>
        <w:separator/>
      </w:r>
    </w:p>
  </w:endnote>
  <w:endnote w:type="continuationSeparator" w:id="0">
    <w:p w:rsidR="00C875F4" w:rsidRDefault="00C875F4" w:rsidP="00CE22E5">
      <w:r>
        <w:continuationSeparator/>
      </w:r>
    </w:p>
  </w:endnote>
  <w:endnote w:id="1">
    <w:p w:rsidR="00CE22E5" w:rsidRDefault="00CE22E5" w:rsidP="00CE22E5">
      <w:pPr>
        <w:pStyle w:val="Tekstprzypisukocowego"/>
      </w:pPr>
    </w:p>
  </w:endnote>
  <w:endnote w:id="2">
    <w:p w:rsidR="00CE22E5" w:rsidRDefault="00CE22E5" w:rsidP="00CE22E5">
      <w:pPr>
        <w:pStyle w:val="Tekstprzypisukocoweg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5F4" w:rsidRDefault="00C875F4" w:rsidP="00CE22E5">
      <w:r>
        <w:separator/>
      </w:r>
    </w:p>
  </w:footnote>
  <w:footnote w:type="continuationSeparator" w:id="0">
    <w:p w:rsidR="00C875F4" w:rsidRDefault="00C875F4" w:rsidP="00CE22E5">
      <w:r>
        <w:continuationSeparator/>
      </w:r>
    </w:p>
  </w:footnote>
  <w:footnote w:id="1">
    <w:p w:rsidR="00CE22E5" w:rsidRDefault="00CE22E5" w:rsidP="00CE22E5">
      <w:pPr>
        <w:rPr>
          <w:b/>
          <w:sz w:val="20"/>
          <w:szCs w:val="20"/>
        </w:rPr>
      </w:pPr>
    </w:p>
    <w:p w:rsidR="00CE22E5" w:rsidRDefault="00CE22E5" w:rsidP="00CE22E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Zapoznałem/</w:t>
      </w:r>
      <w:proofErr w:type="spellStart"/>
      <w:r>
        <w:rPr>
          <w:b/>
          <w:sz w:val="20"/>
          <w:szCs w:val="20"/>
        </w:rPr>
        <w:t>am</w:t>
      </w:r>
      <w:proofErr w:type="spellEnd"/>
      <w:r>
        <w:rPr>
          <w:b/>
          <w:sz w:val="20"/>
          <w:szCs w:val="20"/>
        </w:rPr>
        <w:t xml:space="preserve">  się z regulaminem i statutem, akceptuję</w:t>
      </w:r>
    </w:p>
    <w:p w:rsidR="00CE22E5" w:rsidRDefault="00CE22E5" w:rsidP="00CE22E5">
      <w:pPr>
        <w:jc w:val="center"/>
        <w:rPr>
          <w:b/>
          <w:sz w:val="20"/>
          <w:szCs w:val="20"/>
        </w:rPr>
      </w:pPr>
    </w:p>
    <w:p w:rsidR="00CE22E5" w:rsidRDefault="00CE22E5" w:rsidP="00CE22E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Czytelny podpis Rodzica(opiekuna prawnego) </w:t>
      </w:r>
    </w:p>
    <w:p w:rsidR="00CE22E5" w:rsidRDefault="00CE22E5" w:rsidP="00CE22E5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…………………………………………………..                                                   Podpis dyrektora</w:t>
      </w:r>
    </w:p>
    <w:p w:rsidR="00CE22E5" w:rsidRDefault="00CE22E5" w:rsidP="00CE22E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………………………………………….                                                                                                                                                                                                                </w:t>
      </w:r>
    </w:p>
    <w:p w:rsidR="00CE22E5" w:rsidRPr="00CE22E5" w:rsidRDefault="00CE22E5" w:rsidP="00CE22E5">
      <w:pPr>
        <w:rPr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upperRoman"/>
      <w:lvlText w:val="%1-"/>
      <w:lvlJc w:val="left"/>
      <w:pPr>
        <w:tabs>
          <w:tab w:val="num" w:pos="0"/>
        </w:tabs>
        <w:ind w:left="1800" w:hanging="720"/>
      </w:pPr>
      <w:rPr>
        <w:b/>
        <w:sz w:val="20"/>
        <w:szCs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NewRomanPSMT"/>
        <w:b/>
        <w:sz w:val="20"/>
        <w:szCs w:val="20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NewRomanPSMT"/>
        <w:bCs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NewRomanPSMT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>
    <w:nsid w:val="0F9E61DD"/>
    <w:multiLevelType w:val="hybridMultilevel"/>
    <w:tmpl w:val="DED073A2"/>
    <w:lvl w:ilvl="0" w:tplc="6AEC4426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2E5"/>
    <w:rsid w:val="00052651"/>
    <w:rsid w:val="000B3646"/>
    <w:rsid w:val="000D18F3"/>
    <w:rsid w:val="00160C14"/>
    <w:rsid w:val="001E75EA"/>
    <w:rsid w:val="005B0D75"/>
    <w:rsid w:val="00750978"/>
    <w:rsid w:val="00771DB7"/>
    <w:rsid w:val="008A30E5"/>
    <w:rsid w:val="00A83A9B"/>
    <w:rsid w:val="00AB1BF2"/>
    <w:rsid w:val="00BC24B5"/>
    <w:rsid w:val="00C42084"/>
    <w:rsid w:val="00C875F4"/>
    <w:rsid w:val="00CE22E5"/>
    <w:rsid w:val="00D04818"/>
    <w:rsid w:val="00D362A3"/>
    <w:rsid w:val="00E453F3"/>
    <w:rsid w:val="00EA5E36"/>
    <w:rsid w:val="00EF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2E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E22E5"/>
    <w:rPr>
      <w:vertAlign w:val="superscript"/>
    </w:rPr>
  </w:style>
  <w:style w:type="character" w:styleId="Odwoanieprzypisudolnego">
    <w:name w:val="footnote reference"/>
    <w:rsid w:val="00CE22E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E22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22E5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Pogrubienie">
    <w:name w:val="Strong"/>
    <w:qFormat/>
    <w:rsid w:val="00CE22E5"/>
    <w:rPr>
      <w:b/>
      <w:bCs/>
    </w:rPr>
  </w:style>
  <w:style w:type="paragraph" w:styleId="Akapitzlist">
    <w:name w:val="List Paragraph"/>
    <w:basedOn w:val="Normalny"/>
    <w:uiPriority w:val="34"/>
    <w:qFormat/>
    <w:rsid w:val="00CE22E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22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22E5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22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73105-D259-45C7-AB85-899C9393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10</cp:revision>
  <cp:lastPrinted>2015-07-27T09:01:00Z</cp:lastPrinted>
  <dcterms:created xsi:type="dcterms:W3CDTF">2015-07-24T10:48:00Z</dcterms:created>
  <dcterms:modified xsi:type="dcterms:W3CDTF">2015-07-27T12:34:00Z</dcterms:modified>
</cp:coreProperties>
</file>